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00B8FF"/>
  <w:body>
    <w:p w14:paraId="09E76F53" w14:textId="77777777" w:rsidR="00BB1A39" w:rsidRDefault="00BB1A39">
      <w:pPr>
        <w:pStyle w:val="Titre2"/>
        <w:rPr>
          <w:sz w:val="28"/>
          <w:szCs w:val="28"/>
        </w:rPr>
      </w:pPr>
      <w:r>
        <w:rPr>
          <w:sz w:val="28"/>
          <w:szCs w:val="28"/>
        </w:rPr>
        <w:t xml:space="preserve">LETTRE D’APPRECIATION </w:t>
      </w:r>
    </w:p>
    <w:p w14:paraId="0EA67B47" w14:textId="77777777" w:rsidR="00BB1A39" w:rsidRDefault="00BB1A39">
      <w:pPr>
        <w:tabs>
          <w:tab w:val="left" w:pos="3119"/>
        </w:tabs>
        <w:rPr>
          <w:rFonts w:cs="Times"/>
          <w:sz w:val="22"/>
          <w:szCs w:val="22"/>
        </w:rPr>
      </w:pPr>
    </w:p>
    <w:p w14:paraId="23D40825" w14:textId="77777777" w:rsidR="00BB1A39" w:rsidRDefault="00BB1A3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3119"/>
        </w:tabs>
        <w:jc w:val="center"/>
        <w:rPr>
          <w:rFonts w:cs="Times"/>
          <w:b/>
          <w:bCs/>
          <w:caps/>
        </w:rPr>
      </w:pPr>
      <w:r>
        <w:rPr>
          <w:rFonts w:cs="Times"/>
          <w:b/>
          <w:bCs/>
          <w:caps/>
        </w:rPr>
        <w:t>Coordonnées du candidat</w:t>
      </w:r>
    </w:p>
    <w:p w14:paraId="18493382" w14:textId="77777777" w:rsidR="00BB1A39" w:rsidRDefault="00BB1A3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3119"/>
        </w:tabs>
        <w:rPr>
          <w:rFonts w:cs="Times"/>
          <w:sz w:val="22"/>
          <w:szCs w:val="22"/>
        </w:rPr>
      </w:pPr>
    </w:p>
    <w:p w14:paraId="4B49C151" w14:textId="77777777" w:rsidR="00BB1A39" w:rsidRDefault="00BB1A3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3119"/>
        </w:tabs>
        <w:rPr>
          <w:rFonts w:cs="Times"/>
          <w:sz w:val="22"/>
          <w:szCs w:val="22"/>
        </w:rPr>
      </w:pPr>
      <w:r>
        <w:rPr>
          <w:rFonts w:cs="Times"/>
          <w:sz w:val="22"/>
          <w:szCs w:val="22"/>
        </w:rPr>
        <w:t>NOM : ………………………………… Prénom : ……………………………………………………… … … … …</w:t>
      </w:r>
    </w:p>
    <w:p w14:paraId="678A1804" w14:textId="77777777" w:rsidR="00BB1A39" w:rsidRDefault="00BB1A39">
      <w:pPr>
        <w:pStyle w:val="Retraitcorpsdetexte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851"/>
        </w:tabs>
        <w:ind w:left="0"/>
        <w:jc w:val="left"/>
        <w:rPr>
          <w:sz w:val="22"/>
          <w:szCs w:val="22"/>
        </w:rPr>
      </w:pPr>
    </w:p>
    <w:p w14:paraId="37C83841" w14:textId="77777777" w:rsidR="00BB1A39" w:rsidRDefault="00BB1A39">
      <w:pPr>
        <w:pStyle w:val="Retraitcorpsdetexte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851"/>
        </w:tabs>
        <w:ind w:left="0"/>
        <w:jc w:val="left"/>
        <w:rPr>
          <w:sz w:val="22"/>
          <w:szCs w:val="22"/>
        </w:rPr>
      </w:pPr>
      <w:r>
        <w:rPr>
          <w:sz w:val="22"/>
          <w:szCs w:val="22"/>
        </w:rPr>
        <w:t>ADRESSE : ……………………………………………………………………………………………. … … … … ..</w:t>
      </w:r>
    </w:p>
    <w:p w14:paraId="1722F78C" w14:textId="77777777" w:rsidR="00BB1A39" w:rsidRDefault="00BB1A39">
      <w:pPr>
        <w:pStyle w:val="Retraitcorpsdetexte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851"/>
        </w:tabs>
        <w:ind w:left="0"/>
        <w:jc w:val="left"/>
        <w:rPr>
          <w:sz w:val="22"/>
          <w:szCs w:val="22"/>
        </w:rPr>
      </w:pPr>
    </w:p>
    <w:p w14:paraId="337F78D9" w14:textId="77777777" w:rsidR="00BB1A39" w:rsidRDefault="00BB1A39">
      <w:pPr>
        <w:pStyle w:val="Retraitcorpsdetexte"/>
        <w:tabs>
          <w:tab w:val="left" w:pos="851"/>
        </w:tabs>
        <w:ind w:left="0"/>
        <w:jc w:val="left"/>
        <w:rPr>
          <w:b/>
          <w:bCs/>
          <w:sz w:val="26"/>
          <w:szCs w:val="26"/>
        </w:rPr>
      </w:pPr>
    </w:p>
    <w:p w14:paraId="3C4BDF25" w14:textId="77777777" w:rsidR="00BB1A39" w:rsidRDefault="00BB1A39">
      <w:pPr>
        <w:pStyle w:val="Retraitcorpsdetexte"/>
        <w:tabs>
          <w:tab w:val="left" w:pos="851"/>
        </w:tabs>
        <w:spacing w:line="360" w:lineRule="auto"/>
        <w:ind w:left="0"/>
        <w:jc w:val="left"/>
        <w:rPr>
          <w:sz w:val="22"/>
          <w:szCs w:val="22"/>
        </w:rPr>
      </w:pPr>
      <w:r>
        <w:rPr>
          <w:sz w:val="22"/>
          <w:szCs w:val="22"/>
        </w:rPr>
        <w:t>NOM DE L’ENSEIGNANT : …………………………………………………………………………………..</w:t>
      </w:r>
    </w:p>
    <w:p w14:paraId="45BC5EC4" w14:textId="77777777" w:rsidR="00BB1A39" w:rsidRDefault="00BB1A39">
      <w:pPr>
        <w:pStyle w:val="Retraitcorpsdetexte"/>
        <w:tabs>
          <w:tab w:val="left" w:pos="851"/>
        </w:tabs>
        <w:spacing w:line="360" w:lineRule="auto"/>
        <w:ind w:left="0"/>
        <w:jc w:val="left"/>
        <w:rPr>
          <w:sz w:val="22"/>
          <w:szCs w:val="22"/>
        </w:rPr>
      </w:pPr>
      <w:r>
        <w:rPr>
          <w:sz w:val="22"/>
          <w:szCs w:val="22"/>
        </w:rPr>
        <w:t>Fonction : ………………………………………………………………………………………………….. … ..</w:t>
      </w:r>
    </w:p>
    <w:p w14:paraId="668C5440" w14:textId="77777777" w:rsidR="00BB1A39" w:rsidRDefault="00BB1A39">
      <w:pPr>
        <w:pStyle w:val="Retraitcorpsdetexte"/>
        <w:tabs>
          <w:tab w:val="left" w:pos="851"/>
        </w:tabs>
        <w:spacing w:line="360" w:lineRule="auto"/>
        <w:ind w:left="0"/>
        <w:jc w:val="left"/>
        <w:rPr>
          <w:sz w:val="22"/>
          <w:szCs w:val="22"/>
        </w:rPr>
      </w:pPr>
      <w:r>
        <w:rPr>
          <w:sz w:val="22"/>
          <w:szCs w:val="22"/>
        </w:rPr>
        <w:t>Etablissement : …………………………………………………………………………………………………..</w:t>
      </w:r>
    </w:p>
    <w:p w14:paraId="30890D4B" w14:textId="77777777" w:rsidR="00BB1A39" w:rsidRDefault="00BB1A39">
      <w:pPr>
        <w:pStyle w:val="Retraitcorpsdetexte"/>
        <w:tabs>
          <w:tab w:val="left" w:pos="851"/>
        </w:tabs>
        <w:spacing w:line="360" w:lineRule="auto"/>
        <w:ind w:left="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Je connais le candidat depuis : ……………………ans </w:t>
      </w:r>
    </w:p>
    <w:p w14:paraId="14CFBB42" w14:textId="77777777" w:rsidR="00BB1A39" w:rsidRDefault="00BB1A39">
      <w:pPr>
        <w:pStyle w:val="Retraitcorpsdetexte"/>
        <w:tabs>
          <w:tab w:val="left" w:pos="851"/>
        </w:tabs>
        <w:spacing w:line="360" w:lineRule="auto"/>
        <w:ind w:left="0"/>
        <w:jc w:val="left"/>
        <w:rPr>
          <w:sz w:val="22"/>
          <w:szCs w:val="22"/>
        </w:rPr>
      </w:pPr>
      <w:r>
        <w:rPr>
          <w:sz w:val="22"/>
          <w:szCs w:val="22"/>
        </w:rPr>
        <w:t>En qualité de :………………………………………………………………………….…… …. … … … … ….</w:t>
      </w:r>
    </w:p>
    <w:p w14:paraId="004F919F" w14:textId="77777777" w:rsidR="00BB1A39" w:rsidRDefault="00BB1A39">
      <w:pPr>
        <w:pStyle w:val="Retraitcorpsdetexte"/>
        <w:tabs>
          <w:tab w:val="left" w:pos="851"/>
        </w:tabs>
        <w:spacing w:line="360" w:lineRule="auto"/>
        <w:ind w:left="0"/>
        <w:jc w:val="left"/>
        <w:rPr>
          <w:sz w:val="22"/>
          <w:szCs w:val="22"/>
        </w:rPr>
      </w:pPr>
      <w:r>
        <w:rPr>
          <w:sz w:val="22"/>
          <w:szCs w:val="22"/>
        </w:rPr>
        <w:t>Dans une promotion de 100 étudiants, dans quel quart le situez-vous ?</w:t>
      </w:r>
    </w:p>
    <w:p w14:paraId="07922E8C" w14:textId="77777777" w:rsidR="00BB1A39" w:rsidRDefault="00BB1A39">
      <w:pPr>
        <w:pStyle w:val="Retraitcorpsdetexte"/>
        <w:tabs>
          <w:tab w:val="left" w:pos="851"/>
        </w:tabs>
        <w:ind w:left="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le premier    </w:t>
      </w:r>
      <w:r>
        <w:rPr>
          <w:sz w:val="28"/>
          <w:szCs w:val="28"/>
        </w:rPr>
        <w:sym w:font="Wingdings" w:char="F0A8"/>
      </w:r>
      <w:r>
        <w:rPr>
          <w:sz w:val="22"/>
          <w:szCs w:val="22"/>
        </w:rPr>
        <w:t xml:space="preserve">            le deuxième    </w:t>
      </w:r>
      <w:r>
        <w:rPr>
          <w:sz w:val="28"/>
          <w:szCs w:val="28"/>
        </w:rPr>
        <w:sym w:font="Wingdings" w:char="F0A8"/>
      </w:r>
      <w:r>
        <w:rPr>
          <w:sz w:val="22"/>
          <w:szCs w:val="22"/>
        </w:rPr>
        <w:t xml:space="preserve">            le troisième    </w:t>
      </w:r>
      <w:r>
        <w:rPr>
          <w:sz w:val="28"/>
          <w:szCs w:val="28"/>
        </w:rPr>
        <w:sym w:font="Wingdings" w:char="F0A8"/>
      </w:r>
      <w:r>
        <w:rPr>
          <w:sz w:val="28"/>
          <w:szCs w:val="28"/>
        </w:rPr>
        <w:t xml:space="preserve">          </w:t>
      </w:r>
      <w:r>
        <w:rPr>
          <w:sz w:val="22"/>
          <w:szCs w:val="22"/>
        </w:rPr>
        <w:t xml:space="preserve">le quatrième    </w:t>
      </w:r>
      <w:r>
        <w:rPr>
          <w:sz w:val="28"/>
          <w:szCs w:val="28"/>
        </w:rPr>
        <w:sym w:font="Wingdings" w:char="F0A8"/>
      </w:r>
    </w:p>
    <w:p w14:paraId="0E1063AA" w14:textId="77777777" w:rsidR="00BB1A39" w:rsidRDefault="00BB1A39">
      <w:pPr>
        <w:pStyle w:val="Retraitcorpsdetexte"/>
        <w:tabs>
          <w:tab w:val="left" w:pos="851"/>
        </w:tabs>
        <w:ind w:left="0"/>
        <w:jc w:val="left"/>
        <w:rPr>
          <w:sz w:val="22"/>
          <w:szCs w:val="22"/>
        </w:rPr>
      </w:pPr>
    </w:p>
    <w:p w14:paraId="25CC3875" w14:textId="77777777" w:rsidR="00BB1A39" w:rsidRDefault="00BB1A39">
      <w:pPr>
        <w:pStyle w:val="Retraitcorpsdetexte"/>
        <w:tabs>
          <w:tab w:val="left" w:pos="851"/>
        </w:tabs>
        <w:ind w:left="0"/>
        <w:jc w:val="left"/>
        <w:rPr>
          <w:sz w:val="22"/>
          <w:szCs w:val="22"/>
        </w:rPr>
      </w:pPr>
      <w:r>
        <w:rPr>
          <w:b/>
          <w:bCs/>
          <w:sz w:val="24"/>
          <w:szCs w:val="24"/>
        </w:rPr>
        <w:t>RENSEIGNEMENTS COMPLEMENTAIRES :</w:t>
      </w:r>
    </w:p>
    <w:p w14:paraId="269EA494" w14:textId="77777777" w:rsidR="00BB1A39" w:rsidRDefault="00BB1A39">
      <w:pPr>
        <w:pStyle w:val="Retraitcorpsdetexte"/>
        <w:tabs>
          <w:tab w:val="left" w:pos="426"/>
        </w:tabs>
        <w:ind w:left="0"/>
        <w:jc w:val="left"/>
        <w:rPr>
          <w:sz w:val="22"/>
          <w:szCs w:val="22"/>
        </w:rPr>
      </w:pPr>
      <w:r>
        <w:rPr>
          <w:sz w:val="22"/>
          <w:szCs w:val="22"/>
        </w:rPr>
        <w:t>Si vous pouvez recommander le candidat, veuillez préciser en quelques mots sur quels critères repose votre recommandation :</w:t>
      </w:r>
    </w:p>
    <w:p w14:paraId="2F1C8936" w14:textId="77777777" w:rsidR="00BB1A39" w:rsidRDefault="00BB1A39">
      <w:pPr>
        <w:pStyle w:val="Retraitcorpsdetexte"/>
        <w:tabs>
          <w:tab w:val="left" w:pos="426"/>
        </w:tabs>
        <w:spacing w:line="360" w:lineRule="auto"/>
        <w:ind w:left="0"/>
        <w:jc w:val="left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 …</w:t>
      </w:r>
    </w:p>
    <w:p w14:paraId="74C8AABA" w14:textId="77777777" w:rsidR="00BB1A39" w:rsidRDefault="00BB1A39">
      <w:pPr>
        <w:pStyle w:val="Retraitcorpsdetexte"/>
        <w:tabs>
          <w:tab w:val="left" w:pos="426"/>
        </w:tabs>
        <w:spacing w:line="360" w:lineRule="auto"/>
        <w:ind w:left="0"/>
        <w:jc w:val="left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 …</w:t>
      </w:r>
    </w:p>
    <w:p w14:paraId="514A9C6A" w14:textId="77777777" w:rsidR="00BB1A39" w:rsidRDefault="00BB1A39">
      <w:pPr>
        <w:pStyle w:val="Retraitcorpsdetexte"/>
        <w:tabs>
          <w:tab w:val="left" w:pos="426"/>
        </w:tabs>
        <w:spacing w:line="360" w:lineRule="auto"/>
        <w:ind w:left="0"/>
        <w:jc w:val="left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 …</w:t>
      </w:r>
    </w:p>
    <w:p w14:paraId="365F73E3" w14:textId="77777777" w:rsidR="008D0567" w:rsidRDefault="00BB1A39">
      <w:pPr>
        <w:pStyle w:val="Retraitcorpsdetexte"/>
        <w:tabs>
          <w:tab w:val="left" w:pos="426"/>
        </w:tabs>
        <w:ind w:left="0"/>
        <w:jc w:val="lef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06ED9C17" w14:textId="77777777" w:rsidR="008D0567" w:rsidRDefault="008D0567">
      <w:pPr>
        <w:pStyle w:val="Retraitcorpsdetexte"/>
        <w:tabs>
          <w:tab w:val="left" w:pos="426"/>
        </w:tabs>
        <w:ind w:left="0"/>
        <w:jc w:val="left"/>
        <w:rPr>
          <w:sz w:val="22"/>
          <w:szCs w:val="22"/>
        </w:rPr>
      </w:pPr>
    </w:p>
    <w:p w14:paraId="6489E2EA" w14:textId="77777777" w:rsidR="00BB1A39" w:rsidRDefault="008D0567">
      <w:pPr>
        <w:pStyle w:val="Retraitcorpsdetexte"/>
        <w:tabs>
          <w:tab w:val="left" w:pos="426"/>
        </w:tabs>
        <w:ind w:left="0"/>
        <w:jc w:val="lef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BB1A39">
        <w:rPr>
          <w:sz w:val="22"/>
          <w:szCs w:val="22"/>
        </w:rPr>
        <w:t>A ………….……., le………………………</w:t>
      </w:r>
    </w:p>
    <w:p w14:paraId="18D30C91" w14:textId="77777777" w:rsidR="00BB1A39" w:rsidRDefault="00BB1A39">
      <w:pPr>
        <w:pStyle w:val="Retraitcorpsdetexte"/>
        <w:tabs>
          <w:tab w:val="left" w:pos="426"/>
        </w:tabs>
        <w:ind w:left="0"/>
        <w:jc w:val="left"/>
        <w:rPr>
          <w:sz w:val="22"/>
          <w:szCs w:val="22"/>
        </w:rPr>
      </w:pPr>
    </w:p>
    <w:p w14:paraId="7395DD2E" w14:textId="77777777" w:rsidR="008D0567" w:rsidRDefault="008D0567">
      <w:pPr>
        <w:pStyle w:val="Retraitcorpsdetexte"/>
        <w:tabs>
          <w:tab w:val="left" w:pos="426"/>
        </w:tabs>
        <w:ind w:left="0"/>
        <w:jc w:val="lef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57532AFD" w14:textId="77777777" w:rsidR="00BB1A39" w:rsidRDefault="008D0567">
      <w:pPr>
        <w:pStyle w:val="Retraitcorpsdetexte"/>
        <w:tabs>
          <w:tab w:val="left" w:pos="426"/>
        </w:tabs>
        <w:ind w:left="0"/>
        <w:jc w:val="lef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BB1A39">
        <w:rPr>
          <w:sz w:val="22"/>
          <w:szCs w:val="22"/>
        </w:rPr>
        <w:t>Signature</w:t>
      </w:r>
    </w:p>
    <w:p w14:paraId="2CA520BA" w14:textId="77777777" w:rsidR="00BB1A39" w:rsidRDefault="00BB1A39">
      <w:pPr>
        <w:pStyle w:val="Retraitcorpsdetexte"/>
        <w:numPr>
          <w:ilvl w:val="0"/>
          <w:numId w:val="2"/>
        </w:numPr>
        <w:ind w:left="703" w:hanging="283"/>
        <w:jc w:val="lef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Je recommande vivement le candidat </w:t>
      </w:r>
    </w:p>
    <w:p w14:paraId="55E539DD" w14:textId="77777777" w:rsidR="00BB1A39" w:rsidRDefault="00BB1A39">
      <w:pPr>
        <w:pStyle w:val="Retraitcorpsdetexte"/>
        <w:numPr>
          <w:ilvl w:val="0"/>
          <w:numId w:val="2"/>
        </w:numPr>
        <w:ind w:left="703" w:hanging="283"/>
        <w:jc w:val="lef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Je recommande le candidat</w:t>
      </w:r>
    </w:p>
    <w:p w14:paraId="55E9B943" w14:textId="77777777" w:rsidR="00BB1A39" w:rsidRDefault="00BB1A39">
      <w:pPr>
        <w:pStyle w:val="Retraitcorpsdetexte"/>
        <w:numPr>
          <w:ilvl w:val="0"/>
          <w:numId w:val="2"/>
        </w:numPr>
        <w:ind w:left="703" w:hanging="283"/>
        <w:jc w:val="lef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Je recommande le candidat sous réserve</w:t>
      </w:r>
    </w:p>
    <w:p w14:paraId="0275215A" w14:textId="77777777" w:rsidR="00BB1A39" w:rsidRDefault="00BB1A39">
      <w:pPr>
        <w:pStyle w:val="Retraitcorpsdetexte"/>
        <w:ind w:left="0"/>
        <w:jc w:val="left"/>
        <w:rPr>
          <w:b/>
          <w:bCs/>
          <w:sz w:val="22"/>
          <w:szCs w:val="22"/>
        </w:rPr>
      </w:pPr>
    </w:p>
    <w:p w14:paraId="628D1D49" w14:textId="77777777" w:rsidR="00BB1A39" w:rsidRDefault="00BB1A39" w:rsidP="008D0567">
      <w:pPr>
        <w:pStyle w:val="Retraitcorpsdetexte"/>
        <w:ind w:left="0" w:firstLine="0"/>
        <w:jc w:val="left"/>
        <w:rPr>
          <w:b/>
          <w:bCs/>
          <w:sz w:val="22"/>
          <w:szCs w:val="22"/>
        </w:rPr>
      </w:pPr>
    </w:p>
    <w:p w14:paraId="5AA95E13" w14:textId="77777777" w:rsidR="00435E65" w:rsidRDefault="00435E65">
      <w:pPr>
        <w:suppressAutoHyphens w:val="0"/>
        <w:rPr>
          <w:sz w:val="16"/>
          <w:szCs w:val="16"/>
        </w:rPr>
      </w:pPr>
      <w:r>
        <w:rPr>
          <w:sz w:val="16"/>
          <w:szCs w:val="16"/>
        </w:rPr>
        <w:br w:type="page"/>
      </w:r>
    </w:p>
    <w:p w14:paraId="2E8AE69B" w14:textId="77777777" w:rsidR="00435E65" w:rsidRPr="00435E65" w:rsidRDefault="00435E65" w:rsidP="00435E65">
      <w:pPr>
        <w:suppressAutoHyphens w:val="0"/>
        <w:jc w:val="center"/>
        <w:rPr>
          <w:rFonts w:cs="Times"/>
          <w:sz w:val="16"/>
          <w:szCs w:val="16"/>
        </w:rPr>
      </w:pPr>
      <w:r w:rsidRPr="00435E65">
        <w:rPr>
          <w:rFonts w:ascii="Arial" w:hAnsi="Arial" w:cs="Arial"/>
          <w:b/>
        </w:rPr>
        <w:lastRenderedPageBreak/>
        <w:t>ENGAGEMENT A PAYER LES FRAIS DE FORMATION</w:t>
      </w:r>
    </w:p>
    <w:p w14:paraId="21BD8AC6" w14:textId="77777777" w:rsidR="00435E65" w:rsidRPr="00435E65" w:rsidRDefault="00435E65" w:rsidP="00435E65">
      <w:pPr>
        <w:jc w:val="center"/>
        <w:rPr>
          <w:rFonts w:ascii="Arial" w:hAnsi="Arial" w:cs="Arial"/>
          <w:b/>
        </w:rPr>
      </w:pPr>
      <w:r w:rsidRPr="00435E65">
        <w:rPr>
          <w:rFonts w:ascii="Arial" w:hAnsi="Arial" w:cs="Arial"/>
          <w:b/>
        </w:rPr>
        <w:t>EN DEUX (02) TRANCHES</w:t>
      </w:r>
    </w:p>
    <w:p w14:paraId="7F8185D3" w14:textId="77777777" w:rsidR="00435E65" w:rsidRPr="00435E65" w:rsidRDefault="00435E65" w:rsidP="00435E65">
      <w:pPr>
        <w:tabs>
          <w:tab w:val="left" w:pos="1815"/>
        </w:tabs>
      </w:pPr>
    </w:p>
    <w:p w14:paraId="26F7DCD3" w14:textId="77777777" w:rsidR="00FE3623" w:rsidRPr="00FE3623" w:rsidRDefault="00435E65" w:rsidP="00FE3623">
      <w:pPr>
        <w:tabs>
          <w:tab w:val="left" w:pos="1815"/>
        </w:tabs>
        <w:jc w:val="center"/>
        <w:rPr>
          <w:rFonts w:ascii="Arial" w:hAnsi="Arial" w:cs="Arial"/>
          <w:b/>
          <w:bCs/>
        </w:rPr>
      </w:pPr>
      <w:r w:rsidRPr="00435E65">
        <w:rPr>
          <w:rFonts w:ascii="Arial" w:hAnsi="Arial" w:cs="Arial"/>
          <w:b/>
        </w:rPr>
        <w:t xml:space="preserve">Option : </w:t>
      </w:r>
      <w:r w:rsidR="00FE3623" w:rsidRPr="00FE3623">
        <w:rPr>
          <w:rFonts w:ascii="Arial" w:hAnsi="Arial" w:cs="Arial"/>
          <w:b/>
          <w:bCs/>
        </w:rPr>
        <w:t>Master Ingénierie Bancaire et Financière (IBF)</w:t>
      </w:r>
    </w:p>
    <w:p w14:paraId="0DDF5728" w14:textId="77777777" w:rsidR="00435E65" w:rsidRPr="002C4D56" w:rsidRDefault="00435E65" w:rsidP="00FE3623">
      <w:pPr>
        <w:tabs>
          <w:tab w:val="left" w:pos="1815"/>
        </w:tabs>
        <w:jc w:val="center"/>
        <w:rPr>
          <w:rFonts w:ascii="Arial" w:hAnsi="Arial" w:cs="Arial"/>
          <w:b/>
          <w:sz w:val="36"/>
          <w:szCs w:val="36"/>
        </w:rPr>
      </w:pPr>
    </w:p>
    <w:p w14:paraId="4C1F5E77" w14:textId="77777777" w:rsidR="00435E65" w:rsidRPr="00FE3623" w:rsidRDefault="00435E65" w:rsidP="00435E65">
      <w:pPr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Je soussigné (e) Mr/Mme/Mlle………………………………………………………………, né (e) le ............................................ à ……………………………………………………, candidat (e) pour une formation en </w:t>
      </w:r>
      <w:r w:rsidR="00FE3623" w:rsidRPr="00FE3623">
        <w:rPr>
          <w:rFonts w:ascii="Arial" w:hAnsi="Arial" w:cs="Arial"/>
          <w:b/>
          <w:bCs/>
        </w:rPr>
        <w:t>Master Ingénierie Bancaire et Financière (IBF)</w:t>
      </w:r>
      <w:r>
        <w:rPr>
          <w:rFonts w:ascii="Arial" w:hAnsi="Arial" w:cs="Arial"/>
        </w:rPr>
        <w:t xml:space="preserve"> à l’Institut Burkinabè des Arts et Métiers (IBAM) au titre de l’année académique ………………, m’engage, si je suis retenu (e) à m’acquitter : </w:t>
      </w:r>
    </w:p>
    <w:p w14:paraId="6A77D943" w14:textId="77777777" w:rsidR="00435E65" w:rsidRDefault="00435E65" w:rsidP="00435E65">
      <w:pPr>
        <w:pStyle w:val="Paragraphedeliste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 frais d’inscription qui s’élèvent à quinze mille (15 000) francs CFA ou cinquante mille (50 000) francs CFA</w:t>
      </w:r>
      <w:r>
        <w:rPr>
          <w:rStyle w:val="Appeldenotedefin"/>
          <w:rFonts w:ascii="Arial" w:hAnsi="Arial" w:cs="Arial"/>
          <w:sz w:val="24"/>
          <w:szCs w:val="24"/>
        </w:rPr>
        <w:endnoteReference w:id="1"/>
      </w:r>
      <w:r>
        <w:rPr>
          <w:rFonts w:ascii="Arial" w:hAnsi="Arial" w:cs="Arial"/>
          <w:sz w:val="24"/>
          <w:szCs w:val="24"/>
        </w:rPr>
        <w:t> ;</w:t>
      </w:r>
    </w:p>
    <w:p w14:paraId="12D6DDF9" w14:textId="77777777" w:rsidR="00435E65" w:rsidRPr="001021D7" w:rsidRDefault="00435E65" w:rsidP="00435E65">
      <w:pPr>
        <w:pStyle w:val="Paragraphedeliste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 frais de formation qui s’élèvent à sept cent mille (700 000) francs CFA et </w:t>
      </w:r>
      <w:r w:rsidRPr="007015A7">
        <w:rPr>
          <w:rFonts w:ascii="Arial" w:hAnsi="Arial" w:cs="Arial"/>
          <w:b/>
          <w:sz w:val="24"/>
          <w:szCs w:val="24"/>
        </w:rPr>
        <w:t>qui doivent être réglés en une tranche ou au plus deux (02) tranches</w:t>
      </w:r>
      <w:r>
        <w:rPr>
          <w:rFonts w:ascii="Arial" w:hAnsi="Arial" w:cs="Arial"/>
          <w:sz w:val="24"/>
          <w:szCs w:val="24"/>
        </w:rPr>
        <w:t xml:space="preserve"> selon les périodes indiquées ci-dessous :</w:t>
      </w:r>
    </w:p>
    <w:p w14:paraId="580E4BE2" w14:textId="77777777" w:rsidR="00435E65" w:rsidRDefault="00435E65" w:rsidP="00435E65">
      <w:pPr>
        <w:pStyle w:val="Paragraphedeliste"/>
        <w:numPr>
          <w:ilvl w:val="0"/>
          <w:numId w:val="8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DA314E">
        <w:rPr>
          <w:rFonts w:ascii="Arial" w:hAnsi="Arial" w:cs="Arial"/>
          <w:b/>
          <w:sz w:val="24"/>
          <w:szCs w:val="24"/>
        </w:rPr>
        <w:t>1</w:t>
      </w:r>
      <w:r w:rsidRPr="00DA314E">
        <w:rPr>
          <w:rFonts w:ascii="Arial" w:hAnsi="Arial" w:cs="Arial"/>
          <w:b/>
          <w:sz w:val="24"/>
          <w:szCs w:val="24"/>
          <w:vertAlign w:val="superscript"/>
        </w:rPr>
        <w:t>ère</w:t>
      </w:r>
      <w:r w:rsidRPr="00DA314E">
        <w:rPr>
          <w:rFonts w:ascii="Arial" w:hAnsi="Arial" w:cs="Arial"/>
          <w:b/>
          <w:sz w:val="24"/>
          <w:szCs w:val="24"/>
        </w:rPr>
        <w:t xml:space="preserve"> tranche</w:t>
      </w:r>
      <w:r>
        <w:rPr>
          <w:rFonts w:ascii="Arial" w:hAnsi="Arial" w:cs="Arial"/>
          <w:sz w:val="24"/>
          <w:szCs w:val="24"/>
        </w:rPr>
        <w:t> : 400 000 FCFA à payer à l’inscription.</w:t>
      </w:r>
    </w:p>
    <w:p w14:paraId="3782004F" w14:textId="13CB9510" w:rsidR="00435E65" w:rsidRDefault="00435E65" w:rsidP="00435E65">
      <w:pPr>
        <w:pStyle w:val="Paragraphedeliste"/>
        <w:numPr>
          <w:ilvl w:val="0"/>
          <w:numId w:val="8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DA314E">
        <w:rPr>
          <w:rFonts w:ascii="Arial" w:hAnsi="Arial" w:cs="Arial"/>
          <w:b/>
          <w:sz w:val="24"/>
          <w:szCs w:val="24"/>
        </w:rPr>
        <w:t>2</w:t>
      </w:r>
      <w:r w:rsidRPr="00DA314E">
        <w:rPr>
          <w:rFonts w:ascii="Arial" w:hAnsi="Arial" w:cs="Arial"/>
          <w:b/>
          <w:sz w:val="24"/>
          <w:szCs w:val="24"/>
          <w:vertAlign w:val="superscript"/>
        </w:rPr>
        <w:t>ème</w:t>
      </w:r>
      <w:r w:rsidRPr="00DA314E">
        <w:rPr>
          <w:rFonts w:ascii="Arial" w:hAnsi="Arial" w:cs="Arial"/>
          <w:b/>
          <w:sz w:val="24"/>
          <w:szCs w:val="24"/>
        </w:rPr>
        <w:t xml:space="preserve"> tranche</w:t>
      </w:r>
      <w:r>
        <w:rPr>
          <w:rFonts w:ascii="Arial" w:hAnsi="Arial" w:cs="Arial"/>
          <w:sz w:val="24"/>
          <w:szCs w:val="24"/>
        </w:rPr>
        <w:t xml:space="preserve"> 300 000 FCFA, à payer au plus tard le </w:t>
      </w:r>
      <w:r w:rsidRPr="000D5E18">
        <w:rPr>
          <w:rFonts w:ascii="Arial" w:hAnsi="Arial" w:cs="Arial"/>
          <w:b/>
          <w:sz w:val="24"/>
          <w:szCs w:val="24"/>
        </w:rPr>
        <w:t>15 juillet 20</w:t>
      </w:r>
      <w:r>
        <w:rPr>
          <w:rFonts w:ascii="Arial" w:hAnsi="Arial" w:cs="Arial"/>
          <w:b/>
          <w:sz w:val="24"/>
          <w:szCs w:val="24"/>
        </w:rPr>
        <w:t>2</w:t>
      </w:r>
      <w:r w:rsidR="00055DB5">
        <w:rPr>
          <w:rFonts w:ascii="Arial" w:hAnsi="Arial" w:cs="Arial"/>
          <w:b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.</w:t>
      </w:r>
    </w:p>
    <w:p w14:paraId="11529D0F" w14:textId="795A44A3" w:rsidR="00435E65" w:rsidRPr="007F732A" w:rsidRDefault="00435E65" w:rsidP="00435E65">
      <w:pPr>
        <w:spacing w:line="360" w:lineRule="auto"/>
        <w:jc w:val="both"/>
        <w:rPr>
          <w:rFonts w:ascii="Arial" w:hAnsi="Arial" w:cs="Arial"/>
        </w:rPr>
      </w:pPr>
      <w:r w:rsidRPr="00921D4F">
        <w:rPr>
          <w:rFonts w:ascii="Arial" w:hAnsi="Arial" w:cs="Arial"/>
          <w:b/>
        </w:rPr>
        <w:t>NB</w:t>
      </w:r>
      <w:r>
        <w:rPr>
          <w:rFonts w:ascii="Arial" w:hAnsi="Arial" w:cs="Arial"/>
        </w:rPr>
        <w:t xml:space="preserve"> : Seuls les candidats qui se seront acquittés de la totalité des frais de formation </w:t>
      </w:r>
      <w:r w:rsidRPr="00921D4F">
        <w:rPr>
          <w:rFonts w:ascii="Arial" w:hAnsi="Arial" w:cs="Arial"/>
          <w:b/>
        </w:rPr>
        <w:t>au plus tard le 15 juillet 20</w:t>
      </w:r>
      <w:r>
        <w:rPr>
          <w:rFonts w:ascii="Arial" w:hAnsi="Arial" w:cs="Arial"/>
          <w:b/>
        </w:rPr>
        <w:t>2</w:t>
      </w:r>
      <w:r w:rsidR="00E5631F">
        <w:rPr>
          <w:rFonts w:ascii="Arial" w:hAnsi="Arial" w:cs="Arial"/>
          <w:b/>
        </w:rPr>
        <w:t>6</w:t>
      </w:r>
      <w:r>
        <w:rPr>
          <w:rFonts w:ascii="Arial" w:hAnsi="Arial" w:cs="Arial"/>
        </w:rPr>
        <w:t xml:space="preserve"> figureront sur la liste des étudiants de MBF.</w:t>
      </w:r>
    </w:p>
    <w:p w14:paraId="2960116E" w14:textId="77777777" w:rsidR="00435E65" w:rsidRDefault="00435E65" w:rsidP="00435E65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En foi de quoi, le présent engagement est établi pour servir et valoir ce que de droit.</w:t>
      </w:r>
    </w:p>
    <w:p w14:paraId="65897FA7" w14:textId="77777777" w:rsidR="00435E65" w:rsidRDefault="00435E65" w:rsidP="00435E65">
      <w:pPr>
        <w:spacing w:line="360" w:lineRule="auto"/>
        <w:rPr>
          <w:rFonts w:ascii="Arial" w:hAnsi="Arial" w:cs="Arial"/>
        </w:rPr>
      </w:pPr>
    </w:p>
    <w:p w14:paraId="66F30993" w14:textId="77777777" w:rsidR="00435E65" w:rsidRDefault="00435E65" w:rsidP="00435E65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Fait à Ouagadougou, le …………………………..….</w:t>
      </w:r>
    </w:p>
    <w:p w14:paraId="14C3396D" w14:textId="77777777" w:rsidR="00435E65" w:rsidRPr="000F7849" w:rsidRDefault="00435E65" w:rsidP="00435E65">
      <w:pPr>
        <w:ind w:left="4956" w:firstLine="708"/>
        <w:rPr>
          <w:rFonts w:ascii="Arial" w:hAnsi="Arial" w:cs="Arial"/>
          <w:i/>
          <w:sz w:val="18"/>
          <w:szCs w:val="18"/>
        </w:rPr>
      </w:pPr>
      <w:r w:rsidRPr="000F7849">
        <w:rPr>
          <w:rFonts w:ascii="Arial" w:hAnsi="Arial" w:cs="Arial"/>
          <w:i/>
          <w:sz w:val="18"/>
          <w:szCs w:val="18"/>
        </w:rPr>
        <w:t>Lu et approuvé</w:t>
      </w:r>
    </w:p>
    <w:p w14:paraId="207EC917" w14:textId="77777777" w:rsidR="00435E65" w:rsidRDefault="00435E65" w:rsidP="00435E65">
      <w:pPr>
        <w:ind w:left="4956" w:firstLine="708"/>
        <w:rPr>
          <w:rFonts w:ascii="Arial" w:hAnsi="Arial" w:cs="Arial"/>
        </w:rPr>
      </w:pPr>
      <w:r>
        <w:rPr>
          <w:rFonts w:ascii="Arial" w:hAnsi="Arial" w:cs="Arial"/>
        </w:rPr>
        <w:t>L’intéressé (e)</w:t>
      </w:r>
    </w:p>
    <w:p w14:paraId="3AF53D90" w14:textId="77777777" w:rsidR="00435E65" w:rsidRDefault="00435E65" w:rsidP="00435E65">
      <w:pPr>
        <w:ind w:left="6372"/>
        <w:rPr>
          <w:rFonts w:ascii="Arial" w:hAnsi="Arial" w:cs="Arial"/>
          <w:i/>
          <w:sz w:val="20"/>
          <w:szCs w:val="20"/>
        </w:rPr>
      </w:pPr>
    </w:p>
    <w:p w14:paraId="6D479EB8" w14:textId="77777777" w:rsidR="00435E65" w:rsidRDefault="00435E65" w:rsidP="00435E65">
      <w:pPr>
        <w:rPr>
          <w:rFonts w:ascii="Arial" w:hAnsi="Arial" w:cs="Arial"/>
          <w:i/>
          <w:sz w:val="20"/>
          <w:szCs w:val="20"/>
        </w:rPr>
      </w:pPr>
    </w:p>
    <w:p w14:paraId="6FA0D7C6" w14:textId="77777777" w:rsidR="00435E65" w:rsidRDefault="00435E65" w:rsidP="00435E65">
      <w:pPr>
        <w:ind w:left="4956" w:firstLine="708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Signature </w:t>
      </w:r>
    </w:p>
    <w:p w14:paraId="0882CC88" w14:textId="77777777" w:rsidR="00435E65" w:rsidRDefault="00435E65" w:rsidP="00435E65">
      <w:pPr>
        <w:ind w:left="4956" w:firstLine="708"/>
        <w:rPr>
          <w:rFonts w:ascii="Arial" w:hAnsi="Arial" w:cs="Arial"/>
          <w:i/>
          <w:sz w:val="20"/>
          <w:szCs w:val="20"/>
        </w:rPr>
      </w:pPr>
      <w:r w:rsidRPr="0053781C">
        <w:rPr>
          <w:rFonts w:ascii="Arial" w:hAnsi="Arial" w:cs="Arial"/>
          <w:i/>
          <w:sz w:val="20"/>
          <w:szCs w:val="20"/>
        </w:rPr>
        <w:t>Nom et prénom (s)</w:t>
      </w:r>
    </w:p>
    <w:p w14:paraId="1CED2BCA" w14:textId="77777777" w:rsidR="00435E65" w:rsidRDefault="00435E65" w:rsidP="00435E65">
      <w:pPr>
        <w:ind w:left="4956" w:firstLine="708"/>
        <w:rPr>
          <w:rFonts w:ascii="Arial" w:hAnsi="Arial" w:cs="Arial"/>
          <w:i/>
          <w:sz w:val="20"/>
          <w:szCs w:val="20"/>
        </w:rPr>
      </w:pPr>
    </w:p>
    <w:p w14:paraId="51B5A891" w14:textId="77777777" w:rsidR="00BB1A39" w:rsidRPr="00332A38" w:rsidRDefault="00BB1A39" w:rsidP="00F0119D">
      <w:pPr>
        <w:pStyle w:val="Retraitcorpsdetexte"/>
        <w:tabs>
          <w:tab w:val="left" w:pos="851"/>
        </w:tabs>
        <w:ind w:left="0"/>
        <w:jc w:val="center"/>
        <w:rPr>
          <w:sz w:val="16"/>
          <w:szCs w:val="16"/>
        </w:rPr>
      </w:pPr>
    </w:p>
    <w:sectPr w:rsidR="00BB1A39" w:rsidRPr="00332A38" w:rsidSect="005B3004">
      <w:headerReference w:type="default" r:id="rId8"/>
      <w:footerReference w:type="default" r:id="rId9"/>
      <w:footnotePr>
        <w:numRestart w:val="eachPage"/>
      </w:footnotePr>
      <w:pgSz w:w="12240" w:h="15840"/>
      <w:pgMar w:top="851" w:right="851" w:bottom="426" w:left="851" w:header="680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AD8535" w14:textId="77777777" w:rsidR="000C2C83" w:rsidRDefault="000C2C83">
      <w:r>
        <w:separator/>
      </w:r>
    </w:p>
  </w:endnote>
  <w:endnote w:type="continuationSeparator" w:id="0">
    <w:p w14:paraId="36BE246A" w14:textId="77777777" w:rsidR="000C2C83" w:rsidRDefault="000C2C83">
      <w:r>
        <w:continuationSeparator/>
      </w:r>
    </w:p>
  </w:endnote>
  <w:endnote w:id="1">
    <w:p w14:paraId="4E144C12" w14:textId="77777777" w:rsidR="00435E65" w:rsidRDefault="00435E65" w:rsidP="00435E65">
      <w:pPr>
        <w:pStyle w:val="Notedefin"/>
      </w:pPr>
      <w:r>
        <w:rPr>
          <w:rStyle w:val="Appeldenotedefin"/>
        </w:rPr>
        <w:endnoteRef/>
      </w:r>
      <w:r>
        <w:t xml:space="preserve"> Les frais d’inscription s’élèvent à 50 000 FCFA pour les étudiants salariés et 15 000 FCFA pour les étudiants non-salariés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Luxi Sans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F48158" w14:textId="77777777" w:rsidR="007D18EA" w:rsidRDefault="007D18EA">
    <w:pPr>
      <w:pStyle w:val="Pieddepage"/>
      <w:rPr>
        <w:b/>
        <w:bCs/>
        <w:i/>
        <w:iCs/>
      </w:rPr>
    </w:pPr>
    <w:r>
      <w:rPr>
        <w:b/>
        <w:bCs/>
        <w:i/>
        <w:iCs/>
      </w:rPr>
      <w:t>----------------------------------------------------------------------------------------------------------------------------------</w:t>
    </w:r>
  </w:p>
  <w:p w14:paraId="3D12D726" w14:textId="77777777" w:rsidR="007D18EA" w:rsidRDefault="007D18EA">
    <w:pPr>
      <w:pStyle w:val="Pieddepage"/>
      <w:ind w:right="360"/>
      <w:jc w:val="center"/>
      <w:rPr>
        <w:sz w:val="18"/>
        <w:szCs w:val="18"/>
      </w:rPr>
    </w:pPr>
    <w:r>
      <w:rPr>
        <w:sz w:val="18"/>
        <w:szCs w:val="18"/>
      </w:rPr>
      <w:t xml:space="preserve">03B.P. 7021 Ouaga 03 - Tél:+226 </w:t>
    </w:r>
    <w:r w:rsidR="00F0119D">
      <w:rPr>
        <w:sz w:val="18"/>
        <w:szCs w:val="18"/>
      </w:rPr>
      <w:t xml:space="preserve">25 </w:t>
    </w:r>
    <w:r w:rsidR="00A90C53">
      <w:rPr>
        <w:sz w:val="18"/>
        <w:szCs w:val="18"/>
      </w:rPr>
      <w:t xml:space="preserve">35 67 </w:t>
    </w:r>
    <w:r w:rsidR="00F0119D">
      <w:rPr>
        <w:sz w:val="18"/>
        <w:szCs w:val="18"/>
      </w:rPr>
      <w:t>62</w:t>
    </w:r>
    <w:r>
      <w:rPr>
        <w:sz w:val="18"/>
        <w:szCs w:val="18"/>
      </w:rPr>
      <w:t xml:space="preserve">  </w:t>
    </w:r>
  </w:p>
  <w:p w14:paraId="16D49FE7" w14:textId="77777777" w:rsidR="007D18EA" w:rsidRDefault="007D18E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7CAA43" w14:textId="77777777" w:rsidR="000C2C83" w:rsidRDefault="000C2C83">
      <w:r>
        <w:separator/>
      </w:r>
    </w:p>
  </w:footnote>
  <w:footnote w:type="continuationSeparator" w:id="0">
    <w:p w14:paraId="327231F7" w14:textId="77777777" w:rsidR="000C2C83" w:rsidRDefault="000C2C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Borders>
        <w:insideH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032"/>
      <w:gridCol w:w="1559"/>
      <w:gridCol w:w="3295"/>
    </w:tblGrid>
    <w:tr w:rsidR="007D18EA" w14:paraId="2F0FA239" w14:textId="77777777">
      <w:trPr>
        <w:trHeight w:val="1560"/>
      </w:trPr>
      <w:tc>
        <w:tcPr>
          <w:tcW w:w="5032" w:type="dxa"/>
          <w:tcBorders>
            <w:top w:val="nil"/>
            <w:left w:val="nil"/>
            <w:bottom w:val="nil"/>
            <w:right w:val="nil"/>
          </w:tcBorders>
        </w:tcPr>
        <w:p w14:paraId="120FECE1" w14:textId="77777777" w:rsidR="007D18EA" w:rsidRDefault="007D18EA">
          <w:pPr>
            <w:pStyle w:val="Titre7"/>
            <w:numPr>
              <w:ilvl w:val="0"/>
              <w:numId w:val="0"/>
            </w:numPr>
            <w:rPr>
              <w:color w:val="auto"/>
              <w:sz w:val="20"/>
              <w:szCs w:val="20"/>
            </w:rPr>
          </w:pPr>
          <w:r>
            <w:rPr>
              <w:color w:val="auto"/>
              <w:sz w:val="20"/>
              <w:szCs w:val="20"/>
            </w:rPr>
            <w:t xml:space="preserve">Université </w:t>
          </w:r>
          <w:r w:rsidR="00A90C53">
            <w:rPr>
              <w:color w:val="auto"/>
              <w:sz w:val="20"/>
              <w:szCs w:val="20"/>
            </w:rPr>
            <w:t>Joseph KI ZERBO</w:t>
          </w:r>
        </w:p>
        <w:p w14:paraId="07FF1E27" w14:textId="77777777" w:rsidR="007D18EA" w:rsidRDefault="00000000">
          <w:pPr>
            <w:jc w:val="center"/>
            <w:rPr>
              <w:rFonts w:cs="Times"/>
              <w:smallCaps/>
              <w:sz w:val="20"/>
              <w:szCs w:val="20"/>
            </w:rPr>
          </w:pPr>
          <w:r>
            <w:rPr>
              <w:sz w:val="20"/>
            </w:rPr>
            <w:pict w14:anchorId="57B032A6">
              <v:line id="_x0000_s1025" style="position:absolute;left:0;text-align:left;z-index:251658240" from="85.15pt,5.35pt" to="157.15pt,5.35pt"/>
            </w:pict>
          </w:r>
        </w:p>
        <w:p w14:paraId="61346A4D" w14:textId="77777777" w:rsidR="007D18EA" w:rsidRDefault="007D18EA">
          <w:pPr>
            <w:jc w:val="center"/>
            <w:rPr>
              <w:rFonts w:cs="Times"/>
              <w:smallCaps/>
              <w:sz w:val="20"/>
              <w:szCs w:val="20"/>
            </w:rPr>
          </w:pPr>
          <w:r>
            <w:rPr>
              <w:rFonts w:cs="Times"/>
              <w:smallCaps/>
              <w:sz w:val="20"/>
              <w:szCs w:val="20"/>
            </w:rPr>
            <w:t>Institut Burkinabe des Arts et Metiers</w:t>
          </w:r>
        </w:p>
        <w:p w14:paraId="32DEE54A" w14:textId="77777777" w:rsidR="007D18EA" w:rsidRDefault="00000000">
          <w:pPr>
            <w:jc w:val="center"/>
            <w:rPr>
              <w:rFonts w:cs="Times"/>
              <w:smallCaps/>
              <w:sz w:val="20"/>
              <w:szCs w:val="20"/>
            </w:rPr>
          </w:pPr>
          <w:r>
            <w:rPr>
              <w:sz w:val="20"/>
            </w:rPr>
            <w:pict w14:anchorId="1D93E711">
              <v:line id="_x0000_s1026" style="position:absolute;left:0;text-align:left;z-index:251657216" from="85.15pt,6.45pt" to="157.15pt,6.45pt"/>
            </w:pict>
          </w:r>
        </w:p>
        <w:p w14:paraId="2C0F0F24" w14:textId="77777777" w:rsidR="007D18EA" w:rsidRDefault="007D18EA">
          <w:pPr>
            <w:jc w:val="center"/>
            <w:rPr>
              <w:rFonts w:cs="Times"/>
              <w:smallCaps/>
              <w:sz w:val="20"/>
              <w:szCs w:val="20"/>
            </w:rPr>
          </w:pPr>
          <w:r>
            <w:rPr>
              <w:rFonts w:cs="Times"/>
              <w:smallCaps/>
              <w:sz w:val="20"/>
              <w:szCs w:val="20"/>
            </w:rPr>
            <w:t xml:space="preserve">Section </w:t>
          </w:r>
          <w:r w:rsidR="002619BA">
            <w:rPr>
              <w:rFonts w:cs="Times"/>
              <w:smallCaps/>
              <w:sz w:val="20"/>
              <w:szCs w:val="20"/>
            </w:rPr>
            <w:t>Des Masters</w:t>
          </w:r>
        </w:p>
        <w:p w14:paraId="58C4A7F3" w14:textId="77777777" w:rsidR="007D18EA" w:rsidRDefault="007D18EA">
          <w:pPr>
            <w:jc w:val="right"/>
            <w:rPr>
              <w:rFonts w:cs="Times"/>
              <w:sz w:val="20"/>
              <w:szCs w:val="20"/>
            </w:rPr>
          </w:pPr>
        </w:p>
      </w:tc>
      <w:tc>
        <w:tcPr>
          <w:tcW w:w="1559" w:type="dxa"/>
          <w:tcBorders>
            <w:top w:val="nil"/>
            <w:left w:val="nil"/>
            <w:bottom w:val="nil"/>
            <w:right w:val="nil"/>
          </w:tcBorders>
        </w:tcPr>
        <w:p w14:paraId="0B6C073F" w14:textId="77777777" w:rsidR="007D18EA" w:rsidRDefault="007D18EA">
          <w:pPr>
            <w:pStyle w:val="Titre7"/>
            <w:numPr>
              <w:ilvl w:val="0"/>
              <w:numId w:val="0"/>
            </w:numPr>
            <w:rPr>
              <w:color w:val="auto"/>
              <w:sz w:val="20"/>
              <w:szCs w:val="20"/>
            </w:rPr>
          </w:pPr>
        </w:p>
      </w:tc>
      <w:tc>
        <w:tcPr>
          <w:tcW w:w="3295" w:type="dxa"/>
          <w:tcBorders>
            <w:top w:val="nil"/>
            <w:left w:val="nil"/>
            <w:bottom w:val="nil"/>
            <w:right w:val="nil"/>
          </w:tcBorders>
        </w:tcPr>
        <w:p w14:paraId="4A5EB9ED" w14:textId="77777777" w:rsidR="007D18EA" w:rsidRDefault="007D18EA">
          <w:pPr>
            <w:pStyle w:val="Titre7"/>
            <w:numPr>
              <w:ilvl w:val="0"/>
              <w:numId w:val="0"/>
            </w:numPr>
            <w:rPr>
              <w:color w:val="auto"/>
              <w:sz w:val="20"/>
              <w:szCs w:val="20"/>
            </w:rPr>
          </w:pPr>
        </w:p>
      </w:tc>
    </w:tr>
  </w:tbl>
  <w:p w14:paraId="05CF387B" w14:textId="77777777" w:rsidR="007D18EA" w:rsidRDefault="007D18EA">
    <w:pPr>
      <w:pStyle w:val="Corpsdetexte3"/>
    </w:pPr>
  </w:p>
  <w:p w14:paraId="79B67D01" w14:textId="77777777" w:rsidR="00FE3623" w:rsidRPr="00FE3623" w:rsidRDefault="00FE3623" w:rsidP="00FE3623">
    <w:pPr>
      <w:pStyle w:val="Titre"/>
      <w:pBdr>
        <w:bottom w:val="thinThickSmallGap" w:sz="24" w:space="1" w:color="auto"/>
      </w:pBdr>
      <w:spacing w:before="0" w:after="0"/>
      <w:jc w:val="center"/>
      <w:rPr>
        <w:rFonts w:ascii="Tahoma" w:hAnsi="Tahoma" w:cs="Tahoma"/>
        <w:b/>
        <w:bCs/>
        <w:sz w:val="26"/>
        <w:szCs w:val="26"/>
      </w:rPr>
    </w:pPr>
    <w:r w:rsidRPr="00FE3623">
      <w:rPr>
        <w:rFonts w:ascii="Tahoma" w:hAnsi="Tahoma" w:cs="Tahoma"/>
        <w:b/>
        <w:bCs/>
        <w:sz w:val="26"/>
        <w:szCs w:val="26"/>
      </w:rPr>
      <w:t>Master Ingénierie Bancaire et Financière (IBF)</w:t>
    </w:r>
  </w:p>
  <w:p w14:paraId="68E683A6" w14:textId="77777777" w:rsidR="007D18EA" w:rsidRPr="00FE3623" w:rsidRDefault="007D18EA" w:rsidP="00FE3623">
    <w:pPr>
      <w:pStyle w:val="Titre"/>
      <w:pBdr>
        <w:bottom w:val="thinThickSmallGap" w:sz="24" w:space="1" w:color="auto"/>
      </w:pBdr>
      <w:spacing w:before="0" w:after="0"/>
      <w:jc w:val="center"/>
      <w:rPr>
        <w:rFonts w:ascii="Times New Roman" w:hAnsi="Times New Roman"/>
        <w:sz w:val="16"/>
        <w:szCs w:val="16"/>
      </w:rPr>
    </w:pPr>
  </w:p>
  <w:p w14:paraId="6E5573E8" w14:textId="77777777" w:rsidR="007D18EA" w:rsidRDefault="007D18E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name w:val="WW8Num3"/>
    <w:lvl w:ilvl="0">
      <w:start w:val="4"/>
      <w:numFmt w:val="bullet"/>
      <w:suff w:val="nothing"/>
      <w:lvlText w:val=""/>
      <w:lvlJc w:val="left"/>
      <w:rPr>
        <w:rFonts w:ascii="Wingdings" w:hAnsi="Wingdings" w:cs="Times New Roman"/>
        <w:b w:val="0"/>
        <w:sz w:val="44"/>
        <w:szCs w:val="44"/>
      </w:rPr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2" w15:restartNumberingAfterBreak="0">
    <w:nsid w:val="00000002"/>
    <w:multiLevelType w:val="multilevel"/>
    <w:tmpl w:val="00000002"/>
    <w:name w:val="WW8Num4"/>
    <w:lvl w:ilvl="0">
      <w:numFmt w:val="bullet"/>
      <w:suff w:val="nothing"/>
      <w:lvlText w:val="-"/>
      <w:lvlJc w:val="left"/>
      <w:rPr>
        <w:rFonts w:ascii="Times New Roman" w:eastAsia="Times New Roman" w:hAnsi="Times New Roman"/>
      </w:rPr>
    </w:lvl>
    <w:lvl w:ilvl="1">
      <w:start w:val="1"/>
      <w:numFmt w:val="decimal"/>
      <w:suff w:val="nothing"/>
      <w:lvlText w:val="%2."/>
      <w:lvlJc w:val="left"/>
    </w:lvl>
    <w:lvl w:ilvl="2">
      <w:start w:val="1"/>
      <w:numFmt w:val="bullet"/>
      <w:suff w:val="nothing"/>
      <w:lvlText w:val=""/>
      <w:lvlJc w:val="left"/>
      <w:rPr>
        <w:rFonts w:ascii="Wingdings" w:hAnsi="Wingdings" w:cs="Times New Roman"/>
      </w:rPr>
    </w:lvl>
    <w:lvl w:ilvl="3">
      <w:start w:val="1"/>
      <w:numFmt w:val="bullet"/>
      <w:suff w:val="nothing"/>
      <w:lvlText w:val=""/>
      <w:lvlJc w:val="left"/>
      <w:rPr>
        <w:rFonts w:ascii="Symbol" w:hAnsi="Symbol" w:cs="Times New Roman"/>
      </w:rPr>
    </w:lvl>
    <w:lvl w:ilvl="4">
      <w:start w:val="1"/>
      <w:numFmt w:val="bullet"/>
      <w:suff w:val="nothing"/>
      <w:lvlText w:val="o"/>
      <w:lvlJc w:val="left"/>
      <w:rPr>
        <w:rFonts w:ascii="Courier New" w:hAnsi="Courier New" w:cs="Courier New"/>
      </w:rPr>
    </w:lvl>
    <w:lvl w:ilvl="5">
      <w:start w:val="1"/>
      <w:numFmt w:val="bullet"/>
      <w:suff w:val="nothing"/>
      <w:lvlText w:val=""/>
      <w:lvlJc w:val="left"/>
      <w:rPr>
        <w:rFonts w:ascii="Wingdings" w:hAnsi="Wingdings" w:cs="Times New Roman"/>
      </w:rPr>
    </w:lvl>
    <w:lvl w:ilvl="6">
      <w:start w:val="1"/>
      <w:numFmt w:val="bullet"/>
      <w:suff w:val="nothing"/>
      <w:lvlText w:val=""/>
      <w:lvlJc w:val="left"/>
      <w:rPr>
        <w:rFonts w:ascii="Symbol" w:hAnsi="Symbol" w:cs="Times New Roman"/>
      </w:rPr>
    </w:lvl>
    <w:lvl w:ilvl="7">
      <w:start w:val="1"/>
      <w:numFmt w:val="bullet"/>
      <w:suff w:val="nothing"/>
      <w:lvlText w:val="o"/>
      <w:lvlJc w:val="left"/>
      <w:rPr>
        <w:rFonts w:ascii="Courier New" w:hAnsi="Courier New" w:cs="Courier New"/>
      </w:rPr>
    </w:lvl>
    <w:lvl w:ilvl="8">
      <w:start w:val="1"/>
      <w:numFmt w:val="bullet"/>
      <w:suff w:val="nothing"/>
      <w:lvlText w:val=""/>
      <w:lvlJc w:val="left"/>
      <w:rPr>
        <w:rFonts w:ascii="Wingdings" w:hAnsi="Wingdings" w:cs="Times New Roman"/>
      </w:rPr>
    </w:lvl>
  </w:abstractNum>
  <w:abstractNum w:abstractNumId="3" w15:restartNumberingAfterBreak="0">
    <w:nsid w:val="00000003"/>
    <w:multiLevelType w:val="multilevel"/>
    <w:tmpl w:val="00000003"/>
    <w:lvl w:ilvl="0">
      <w:start w:val="1"/>
      <w:numFmt w:val="none"/>
      <w:pStyle w:val="Titre1"/>
      <w:suff w:val="nothing"/>
      <w:lvlText w:val=""/>
      <w:lvlJc w:val="left"/>
    </w:lvl>
    <w:lvl w:ilvl="1">
      <w:start w:val="1"/>
      <w:numFmt w:val="none"/>
      <w:pStyle w:val="Titre2"/>
      <w:suff w:val="nothing"/>
      <w:lvlText w:val=""/>
      <w:lvlJc w:val="left"/>
    </w:lvl>
    <w:lvl w:ilvl="2">
      <w:start w:val="1"/>
      <w:numFmt w:val="none"/>
      <w:pStyle w:val="Titre3"/>
      <w:suff w:val="nothing"/>
      <w:lvlText w:val=""/>
      <w:lvlJc w:val="left"/>
    </w:lvl>
    <w:lvl w:ilvl="3">
      <w:start w:val="1"/>
      <w:numFmt w:val="none"/>
      <w:pStyle w:val="Titre4"/>
      <w:suff w:val="nothing"/>
      <w:lvlText w:val=""/>
      <w:lvlJc w:val="left"/>
    </w:lvl>
    <w:lvl w:ilvl="4">
      <w:start w:val="1"/>
      <w:numFmt w:val="none"/>
      <w:pStyle w:val="Titre5"/>
      <w:suff w:val="nothing"/>
      <w:lvlText w:val=""/>
      <w:lvlJc w:val="left"/>
    </w:lvl>
    <w:lvl w:ilvl="5">
      <w:start w:val="1"/>
      <w:numFmt w:val="none"/>
      <w:pStyle w:val="Titre6"/>
      <w:suff w:val="nothing"/>
      <w:lvlText w:val=""/>
      <w:lvlJc w:val="left"/>
    </w:lvl>
    <w:lvl w:ilvl="6">
      <w:start w:val="1"/>
      <w:numFmt w:val="none"/>
      <w:pStyle w:val="Titre7"/>
      <w:suff w:val="nothing"/>
      <w:lvlText w:val=""/>
      <w:lvlJc w:val="left"/>
    </w:lvl>
    <w:lvl w:ilvl="7">
      <w:start w:val="1"/>
      <w:numFmt w:val="none"/>
      <w:pStyle w:val="Titre8"/>
      <w:suff w:val="nothing"/>
      <w:lvlText w:val=""/>
      <w:lvlJc w:val="left"/>
    </w:lvl>
    <w:lvl w:ilvl="8">
      <w:start w:val="1"/>
      <w:numFmt w:val="none"/>
      <w:pStyle w:val="Titre9"/>
      <w:suff w:val="nothing"/>
      <w:lvlText w:val=""/>
      <w:lvlJc w:val="left"/>
    </w:lvl>
  </w:abstractNum>
  <w:abstractNum w:abstractNumId="4" w15:restartNumberingAfterBreak="0">
    <w:nsid w:val="04514A50"/>
    <w:multiLevelType w:val="hybridMultilevel"/>
    <w:tmpl w:val="43243A3A"/>
    <w:lvl w:ilvl="0" w:tplc="FFFFFFFF">
      <w:numFmt w:val="bullet"/>
      <w:lvlText w:val="-"/>
      <w:lvlJc w:val="left"/>
      <w:pPr>
        <w:tabs>
          <w:tab w:val="num" w:pos="672"/>
        </w:tabs>
        <w:ind w:left="672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 w:tplc="FFFFFFFF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2AC75850"/>
    <w:multiLevelType w:val="hybridMultilevel"/>
    <w:tmpl w:val="702CBD6A"/>
    <w:lvl w:ilvl="0" w:tplc="040C000F">
      <w:start w:val="1"/>
      <w:numFmt w:val="decimal"/>
      <w:lvlText w:val="%1."/>
      <w:lvlJc w:val="left"/>
      <w:pPr>
        <w:ind w:left="2302" w:hanging="360"/>
      </w:pPr>
    </w:lvl>
    <w:lvl w:ilvl="1" w:tplc="040C0019" w:tentative="1">
      <w:start w:val="1"/>
      <w:numFmt w:val="lowerLetter"/>
      <w:lvlText w:val="%2."/>
      <w:lvlJc w:val="left"/>
      <w:pPr>
        <w:ind w:left="3022" w:hanging="360"/>
      </w:pPr>
    </w:lvl>
    <w:lvl w:ilvl="2" w:tplc="040C001B" w:tentative="1">
      <w:start w:val="1"/>
      <w:numFmt w:val="lowerRoman"/>
      <w:lvlText w:val="%3."/>
      <w:lvlJc w:val="right"/>
      <w:pPr>
        <w:ind w:left="3742" w:hanging="180"/>
      </w:pPr>
    </w:lvl>
    <w:lvl w:ilvl="3" w:tplc="040C000F" w:tentative="1">
      <w:start w:val="1"/>
      <w:numFmt w:val="decimal"/>
      <w:lvlText w:val="%4."/>
      <w:lvlJc w:val="left"/>
      <w:pPr>
        <w:ind w:left="4462" w:hanging="360"/>
      </w:pPr>
    </w:lvl>
    <w:lvl w:ilvl="4" w:tplc="040C0019" w:tentative="1">
      <w:start w:val="1"/>
      <w:numFmt w:val="lowerLetter"/>
      <w:lvlText w:val="%5."/>
      <w:lvlJc w:val="left"/>
      <w:pPr>
        <w:ind w:left="5182" w:hanging="360"/>
      </w:pPr>
    </w:lvl>
    <w:lvl w:ilvl="5" w:tplc="040C001B" w:tentative="1">
      <w:start w:val="1"/>
      <w:numFmt w:val="lowerRoman"/>
      <w:lvlText w:val="%6."/>
      <w:lvlJc w:val="right"/>
      <w:pPr>
        <w:ind w:left="5902" w:hanging="180"/>
      </w:pPr>
    </w:lvl>
    <w:lvl w:ilvl="6" w:tplc="040C000F" w:tentative="1">
      <w:start w:val="1"/>
      <w:numFmt w:val="decimal"/>
      <w:lvlText w:val="%7."/>
      <w:lvlJc w:val="left"/>
      <w:pPr>
        <w:ind w:left="6622" w:hanging="360"/>
      </w:pPr>
    </w:lvl>
    <w:lvl w:ilvl="7" w:tplc="040C0019" w:tentative="1">
      <w:start w:val="1"/>
      <w:numFmt w:val="lowerLetter"/>
      <w:lvlText w:val="%8."/>
      <w:lvlJc w:val="left"/>
      <w:pPr>
        <w:ind w:left="7342" w:hanging="360"/>
      </w:pPr>
    </w:lvl>
    <w:lvl w:ilvl="8" w:tplc="040C001B" w:tentative="1">
      <w:start w:val="1"/>
      <w:numFmt w:val="lowerRoman"/>
      <w:lvlText w:val="%9."/>
      <w:lvlJc w:val="right"/>
      <w:pPr>
        <w:ind w:left="8062" w:hanging="180"/>
      </w:pPr>
    </w:lvl>
  </w:abstractNum>
  <w:abstractNum w:abstractNumId="6" w15:restartNumberingAfterBreak="0">
    <w:nsid w:val="367D1BFA"/>
    <w:multiLevelType w:val="hybridMultilevel"/>
    <w:tmpl w:val="DF685732"/>
    <w:lvl w:ilvl="0" w:tplc="86E697D2">
      <w:start w:val="4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18B29A3"/>
    <w:multiLevelType w:val="hybridMultilevel"/>
    <w:tmpl w:val="C5421E3C"/>
    <w:lvl w:ilvl="0" w:tplc="86E697D2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2408791">
    <w:abstractNumId w:val="1"/>
  </w:num>
  <w:num w:numId="2" w16cid:durableId="2001693078">
    <w:abstractNumId w:val="2"/>
  </w:num>
  <w:num w:numId="3" w16cid:durableId="398556411">
    <w:abstractNumId w:val="3"/>
  </w:num>
  <w:num w:numId="4" w16cid:durableId="1309745219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703" w:hanging="283"/>
        </w:pPr>
        <w:rPr>
          <w:rFonts w:ascii="Wingdings" w:hAnsi="Wingdings" w:cs="Times New Roman" w:hint="default"/>
          <w:b w:val="0"/>
          <w:i w:val="0"/>
          <w:sz w:val="20"/>
          <w:szCs w:val="20"/>
          <w:u w:val="none"/>
        </w:rPr>
      </w:lvl>
    </w:lvlOverride>
  </w:num>
  <w:num w:numId="5" w16cid:durableId="1497960178">
    <w:abstractNumId w:val="4"/>
  </w:num>
  <w:num w:numId="6" w16cid:durableId="212500023">
    <w:abstractNumId w:val="5"/>
  </w:num>
  <w:num w:numId="7" w16cid:durableId="2073695802">
    <w:abstractNumId w:val="7"/>
  </w:num>
  <w:num w:numId="8" w16cid:durableId="15429769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4E58"/>
    <w:rsid w:val="00001DE7"/>
    <w:rsid w:val="00010189"/>
    <w:rsid w:val="000317F0"/>
    <w:rsid w:val="0003188A"/>
    <w:rsid w:val="00055DB5"/>
    <w:rsid w:val="00063A49"/>
    <w:rsid w:val="000C24CD"/>
    <w:rsid w:val="000C2C83"/>
    <w:rsid w:val="001370B7"/>
    <w:rsid w:val="00152C4E"/>
    <w:rsid w:val="0016551C"/>
    <w:rsid w:val="0018614F"/>
    <w:rsid w:val="001C4B68"/>
    <w:rsid w:val="001D48E0"/>
    <w:rsid w:val="001D49BF"/>
    <w:rsid w:val="0020363F"/>
    <w:rsid w:val="00216637"/>
    <w:rsid w:val="002167C4"/>
    <w:rsid w:val="002619BA"/>
    <w:rsid w:val="00286442"/>
    <w:rsid w:val="002F4765"/>
    <w:rsid w:val="00302693"/>
    <w:rsid w:val="00332A38"/>
    <w:rsid w:val="003404F8"/>
    <w:rsid w:val="00345587"/>
    <w:rsid w:val="00347714"/>
    <w:rsid w:val="00361BEE"/>
    <w:rsid w:val="00363469"/>
    <w:rsid w:val="00363E8F"/>
    <w:rsid w:val="00386CF7"/>
    <w:rsid w:val="003962D3"/>
    <w:rsid w:val="003A73AE"/>
    <w:rsid w:val="003D3E16"/>
    <w:rsid w:val="00410FD1"/>
    <w:rsid w:val="004353F2"/>
    <w:rsid w:val="00435E65"/>
    <w:rsid w:val="004521CA"/>
    <w:rsid w:val="00466BBF"/>
    <w:rsid w:val="0046711C"/>
    <w:rsid w:val="00484825"/>
    <w:rsid w:val="0049752F"/>
    <w:rsid w:val="00497D04"/>
    <w:rsid w:val="004F681B"/>
    <w:rsid w:val="0051033E"/>
    <w:rsid w:val="0057068A"/>
    <w:rsid w:val="00581E5E"/>
    <w:rsid w:val="005863A6"/>
    <w:rsid w:val="005A06B6"/>
    <w:rsid w:val="005B3004"/>
    <w:rsid w:val="005D0CAF"/>
    <w:rsid w:val="00614F1F"/>
    <w:rsid w:val="00677E31"/>
    <w:rsid w:val="006A0C92"/>
    <w:rsid w:val="006A763A"/>
    <w:rsid w:val="0072585A"/>
    <w:rsid w:val="00731DB1"/>
    <w:rsid w:val="00762519"/>
    <w:rsid w:val="007772E0"/>
    <w:rsid w:val="00781C2D"/>
    <w:rsid w:val="007D18EA"/>
    <w:rsid w:val="007D5E76"/>
    <w:rsid w:val="0081021B"/>
    <w:rsid w:val="00843900"/>
    <w:rsid w:val="008D0567"/>
    <w:rsid w:val="008E55FA"/>
    <w:rsid w:val="009204EE"/>
    <w:rsid w:val="0092545B"/>
    <w:rsid w:val="00963735"/>
    <w:rsid w:val="009C174D"/>
    <w:rsid w:val="009C711C"/>
    <w:rsid w:val="009F19F9"/>
    <w:rsid w:val="00A029F7"/>
    <w:rsid w:val="00A3616C"/>
    <w:rsid w:val="00A46BC5"/>
    <w:rsid w:val="00A62D44"/>
    <w:rsid w:val="00A64240"/>
    <w:rsid w:val="00A90C53"/>
    <w:rsid w:val="00B142CE"/>
    <w:rsid w:val="00B245A8"/>
    <w:rsid w:val="00B34411"/>
    <w:rsid w:val="00B5542F"/>
    <w:rsid w:val="00B65D69"/>
    <w:rsid w:val="00B706C6"/>
    <w:rsid w:val="00B70F80"/>
    <w:rsid w:val="00B901EF"/>
    <w:rsid w:val="00B94821"/>
    <w:rsid w:val="00BB1A39"/>
    <w:rsid w:val="00BB2EED"/>
    <w:rsid w:val="00BE5B20"/>
    <w:rsid w:val="00C24E58"/>
    <w:rsid w:val="00C876D8"/>
    <w:rsid w:val="00CB1810"/>
    <w:rsid w:val="00D06C0F"/>
    <w:rsid w:val="00D62CCB"/>
    <w:rsid w:val="00DA6916"/>
    <w:rsid w:val="00DD206F"/>
    <w:rsid w:val="00DD5B76"/>
    <w:rsid w:val="00DE369E"/>
    <w:rsid w:val="00E2023F"/>
    <w:rsid w:val="00E316B9"/>
    <w:rsid w:val="00E36332"/>
    <w:rsid w:val="00E4539E"/>
    <w:rsid w:val="00E50F13"/>
    <w:rsid w:val="00E5631F"/>
    <w:rsid w:val="00E633E7"/>
    <w:rsid w:val="00E71BF3"/>
    <w:rsid w:val="00E86305"/>
    <w:rsid w:val="00E91067"/>
    <w:rsid w:val="00E95905"/>
    <w:rsid w:val="00EB75DC"/>
    <w:rsid w:val="00EF7296"/>
    <w:rsid w:val="00F0119D"/>
    <w:rsid w:val="00F1494A"/>
    <w:rsid w:val="00F63BD7"/>
    <w:rsid w:val="00FB3162"/>
    <w:rsid w:val="00FC2D3E"/>
    <w:rsid w:val="00FE3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87D435F"/>
  <w15:docId w15:val="{8FD1226D-0ACB-44C6-8B09-B4DDE2BB2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uiPriority="99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B3004"/>
    <w:pPr>
      <w:suppressAutoHyphens/>
    </w:pPr>
    <w:rPr>
      <w:rFonts w:ascii="Times" w:hAnsi="Times"/>
      <w:sz w:val="24"/>
      <w:szCs w:val="24"/>
    </w:rPr>
  </w:style>
  <w:style w:type="paragraph" w:styleId="Titre1">
    <w:name w:val="heading 1"/>
    <w:basedOn w:val="Normal"/>
    <w:next w:val="Normal"/>
    <w:qFormat/>
    <w:rsid w:val="005B3004"/>
    <w:pPr>
      <w:keepNext/>
      <w:numPr>
        <w:numId w:val="3"/>
      </w:numPr>
      <w:tabs>
        <w:tab w:val="left" w:pos="3119"/>
      </w:tabs>
      <w:jc w:val="center"/>
      <w:outlineLvl w:val="0"/>
    </w:pPr>
    <w:rPr>
      <w:b/>
      <w:bCs/>
      <w:sz w:val="26"/>
      <w:szCs w:val="26"/>
    </w:rPr>
  </w:style>
  <w:style w:type="paragraph" w:styleId="Titre2">
    <w:name w:val="heading 2"/>
    <w:basedOn w:val="Normal"/>
    <w:next w:val="Normal"/>
    <w:qFormat/>
    <w:rsid w:val="005B3004"/>
    <w:pPr>
      <w:keepNext/>
      <w:numPr>
        <w:ilvl w:val="1"/>
        <w:numId w:val="3"/>
      </w:numPr>
      <w:tabs>
        <w:tab w:val="left" w:pos="3119"/>
      </w:tabs>
      <w:jc w:val="center"/>
      <w:outlineLvl w:val="1"/>
    </w:pPr>
    <w:rPr>
      <w:rFonts w:cs="Times"/>
      <w:b/>
      <w:bCs/>
      <w:sz w:val="32"/>
      <w:szCs w:val="32"/>
    </w:rPr>
  </w:style>
  <w:style w:type="paragraph" w:styleId="Titre3">
    <w:name w:val="heading 3"/>
    <w:basedOn w:val="Normal"/>
    <w:next w:val="Normal"/>
    <w:qFormat/>
    <w:rsid w:val="005B3004"/>
    <w:pPr>
      <w:keepNext/>
      <w:numPr>
        <w:ilvl w:val="2"/>
        <w:numId w:val="3"/>
      </w:numPr>
      <w:tabs>
        <w:tab w:val="left" w:pos="426"/>
        <w:tab w:val="left" w:pos="502"/>
        <w:tab w:val="left" w:pos="1702"/>
      </w:tabs>
      <w:spacing w:before="120" w:after="120"/>
      <w:ind w:left="142" w:firstLine="1"/>
      <w:jc w:val="center"/>
      <w:outlineLvl w:val="2"/>
    </w:pPr>
    <w:rPr>
      <w:b/>
      <w:bCs/>
      <w:sz w:val="32"/>
      <w:szCs w:val="32"/>
    </w:rPr>
  </w:style>
  <w:style w:type="paragraph" w:styleId="Titre4">
    <w:name w:val="heading 4"/>
    <w:basedOn w:val="Normal"/>
    <w:next w:val="Normal"/>
    <w:qFormat/>
    <w:rsid w:val="005B3004"/>
    <w:pPr>
      <w:keepNext/>
      <w:widowControl w:val="0"/>
      <w:numPr>
        <w:ilvl w:val="3"/>
        <w:numId w:val="3"/>
      </w:numPr>
      <w:spacing w:after="120"/>
      <w:jc w:val="center"/>
      <w:outlineLvl w:val="3"/>
    </w:pPr>
    <w:rPr>
      <w:b/>
      <w:bCs/>
      <w:sz w:val="32"/>
      <w:szCs w:val="32"/>
    </w:rPr>
  </w:style>
  <w:style w:type="paragraph" w:styleId="Titre5">
    <w:name w:val="heading 5"/>
    <w:basedOn w:val="Normal"/>
    <w:next w:val="Normal"/>
    <w:qFormat/>
    <w:rsid w:val="005B3004"/>
    <w:pPr>
      <w:keepNext/>
      <w:numPr>
        <w:ilvl w:val="4"/>
        <w:numId w:val="3"/>
      </w:numPr>
      <w:pBdr>
        <w:top w:val="single" w:sz="2" w:space="1" w:color="000000"/>
        <w:left w:val="single" w:sz="2" w:space="3" w:color="000000"/>
        <w:bottom w:val="single" w:sz="2" w:space="1" w:color="000000"/>
        <w:right w:val="single" w:sz="2" w:space="4" w:color="000000"/>
      </w:pBdr>
      <w:jc w:val="center"/>
      <w:outlineLvl w:val="4"/>
    </w:pPr>
    <w:rPr>
      <w:rFonts w:ascii="Comic Sans MS" w:hAnsi="Comic Sans MS"/>
      <w:b/>
      <w:bCs/>
      <w:caps/>
      <w:color w:val="0000FF"/>
      <w:sz w:val="46"/>
      <w:szCs w:val="46"/>
    </w:rPr>
  </w:style>
  <w:style w:type="paragraph" w:styleId="Titre6">
    <w:name w:val="heading 6"/>
    <w:basedOn w:val="Normal"/>
    <w:next w:val="Normal"/>
    <w:qFormat/>
    <w:rsid w:val="005B3004"/>
    <w:pPr>
      <w:keepNext/>
      <w:widowControl w:val="0"/>
      <w:numPr>
        <w:ilvl w:val="5"/>
        <w:numId w:val="3"/>
      </w:numPr>
      <w:pBdr>
        <w:top w:val="single" w:sz="2" w:space="1" w:color="000000"/>
        <w:left w:val="single" w:sz="2" w:space="3" w:color="000000"/>
        <w:bottom w:val="single" w:sz="2" w:space="1" w:color="000000"/>
        <w:right w:val="single" w:sz="2" w:space="4" w:color="000000"/>
      </w:pBdr>
      <w:outlineLvl w:val="5"/>
    </w:pPr>
    <w:rPr>
      <w:rFonts w:ascii="Comic Sans MS" w:hAnsi="Comic Sans MS"/>
      <w:b/>
      <w:bCs/>
      <w:caps/>
      <w:color w:val="0000FF"/>
      <w:sz w:val="46"/>
      <w:szCs w:val="46"/>
    </w:rPr>
  </w:style>
  <w:style w:type="paragraph" w:styleId="Titre7">
    <w:name w:val="heading 7"/>
    <w:basedOn w:val="Normal"/>
    <w:next w:val="Normal"/>
    <w:qFormat/>
    <w:rsid w:val="005B3004"/>
    <w:pPr>
      <w:keepNext/>
      <w:widowControl w:val="0"/>
      <w:numPr>
        <w:ilvl w:val="6"/>
        <w:numId w:val="3"/>
      </w:numPr>
      <w:spacing w:before="120"/>
      <w:jc w:val="center"/>
      <w:outlineLvl w:val="6"/>
    </w:pPr>
    <w:rPr>
      <w:rFonts w:ascii="Comic Sans MS" w:hAnsi="Comic Sans MS"/>
      <w:b/>
      <w:bCs/>
      <w:color w:val="0000FF"/>
      <w:sz w:val="56"/>
      <w:szCs w:val="56"/>
    </w:rPr>
  </w:style>
  <w:style w:type="paragraph" w:styleId="Titre8">
    <w:name w:val="heading 8"/>
    <w:basedOn w:val="Normal"/>
    <w:next w:val="Normal"/>
    <w:qFormat/>
    <w:rsid w:val="005B3004"/>
    <w:pPr>
      <w:keepNext/>
      <w:numPr>
        <w:ilvl w:val="7"/>
        <w:numId w:val="3"/>
      </w:numPr>
      <w:outlineLvl w:val="7"/>
    </w:pPr>
    <w:rPr>
      <w:rFonts w:ascii="Arial" w:hAnsi="Arial" w:cs="Arial"/>
    </w:rPr>
  </w:style>
  <w:style w:type="paragraph" w:styleId="Titre9">
    <w:name w:val="heading 9"/>
    <w:basedOn w:val="Normal"/>
    <w:next w:val="Normal"/>
    <w:qFormat/>
    <w:rsid w:val="005B3004"/>
    <w:pPr>
      <w:keepNext/>
      <w:numPr>
        <w:ilvl w:val="8"/>
        <w:numId w:val="3"/>
      </w:numPr>
      <w:spacing w:before="60"/>
      <w:ind w:left="215" w:firstLine="1"/>
      <w:outlineLvl w:val="8"/>
    </w:pPr>
    <w:rPr>
      <w:rFonts w:ascii="Arial" w:hAnsi="Arial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-Policepardfaut">
    <w:name w:val="WW-Police par défaut"/>
    <w:rsid w:val="005B3004"/>
  </w:style>
  <w:style w:type="character" w:styleId="Lienhypertexte">
    <w:name w:val="Hyperlink"/>
    <w:basedOn w:val="WW-Policepardfaut"/>
    <w:rsid w:val="005B3004"/>
    <w:rPr>
      <w:color w:val="0000FF"/>
      <w:u w:val="single"/>
    </w:rPr>
  </w:style>
  <w:style w:type="character" w:styleId="Lienhypertextesuivivisit">
    <w:name w:val="FollowedHyperlink"/>
    <w:basedOn w:val="WW-Policepardfaut"/>
    <w:rsid w:val="005B3004"/>
    <w:rPr>
      <w:color w:val="800080"/>
      <w:u w:val="single"/>
    </w:rPr>
  </w:style>
  <w:style w:type="character" w:customStyle="1" w:styleId="Caractredenotedebasdepage">
    <w:name w:val="Caractère de note de bas de page"/>
    <w:basedOn w:val="WW-Policepardfaut"/>
    <w:rsid w:val="005B3004"/>
    <w:rPr>
      <w:vertAlign w:val="superscript"/>
    </w:rPr>
  </w:style>
  <w:style w:type="character" w:customStyle="1" w:styleId="WW8Num2z0">
    <w:name w:val="WW8Num2z0"/>
    <w:rsid w:val="005B3004"/>
    <w:rPr>
      <w:rFonts w:ascii="Times New Roman" w:hAnsi="Times New Roman" w:cs="Times New Roman"/>
    </w:rPr>
  </w:style>
  <w:style w:type="character" w:customStyle="1" w:styleId="WW8Num3z0">
    <w:name w:val="WW8Num3z0"/>
    <w:rsid w:val="005B3004"/>
    <w:rPr>
      <w:rFonts w:ascii="Wingdings" w:hAnsi="Wingdings"/>
      <w:sz w:val="44"/>
      <w:szCs w:val="44"/>
    </w:rPr>
  </w:style>
  <w:style w:type="character" w:customStyle="1" w:styleId="WW8Num4z0">
    <w:name w:val="WW8Num4z0"/>
    <w:rsid w:val="005B3004"/>
    <w:rPr>
      <w:rFonts w:ascii="Times New Roman" w:eastAsia="Times New Roman" w:hAnsi="Times New Roman"/>
    </w:rPr>
  </w:style>
  <w:style w:type="character" w:customStyle="1" w:styleId="WW8Num4z2">
    <w:name w:val="WW8Num4z2"/>
    <w:rsid w:val="005B3004"/>
    <w:rPr>
      <w:rFonts w:ascii="Wingdings" w:hAnsi="Wingdings"/>
    </w:rPr>
  </w:style>
  <w:style w:type="character" w:customStyle="1" w:styleId="WW8Num4z3">
    <w:name w:val="WW8Num4z3"/>
    <w:rsid w:val="005B3004"/>
    <w:rPr>
      <w:rFonts w:ascii="Symbol" w:hAnsi="Symbol"/>
    </w:rPr>
  </w:style>
  <w:style w:type="character" w:customStyle="1" w:styleId="WW8Num4z4">
    <w:name w:val="WW8Num4z4"/>
    <w:rsid w:val="005B3004"/>
    <w:rPr>
      <w:rFonts w:ascii="Courier New" w:hAnsi="Courier New" w:cs="Courier New"/>
    </w:rPr>
  </w:style>
  <w:style w:type="character" w:customStyle="1" w:styleId="WW8NumSt3z0">
    <w:name w:val="WW8NumSt3z0"/>
    <w:rsid w:val="005B3004"/>
    <w:rPr>
      <w:rFonts w:ascii="Wingdings" w:hAnsi="Wingdings"/>
      <w:sz w:val="20"/>
      <w:szCs w:val="20"/>
      <w:u w:val="none"/>
    </w:rPr>
  </w:style>
  <w:style w:type="character" w:styleId="Appelnotedebasdep">
    <w:name w:val="footnote reference"/>
    <w:basedOn w:val="Policepardfaut"/>
    <w:semiHidden/>
    <w:rsid w:val="005B3004"/>
    <w:rPr>
      <w:vertAlign w:val="superscript"/>
    </w:rPr>
  </w:style>
  <w:style w:type="character" w:styleId="Appeldenotedefin">
    <w:name w:val="endnote reference"/>
    <w:basedOn w:val="Policepardfaut"/>
    <w:uiPriority w:val="99"/>
    <w:semiHidden/>
    <w:rsid w:val="005B3004"/>
    <w:rPr>
      <w:vertAlign w:val="superscript"/>
    </w:rPr>
  </w:style>
  <w:style w:type="character" w:customStyle="1" w:styleId="Caractredenotedefin">
    <w:name w:val="Caractère de note de fin"/>
    <w:rsid w:val="005B3004"/>
  </w:style>
  <w:style w:type="paragraph" w:styleId="Titre">
    <w:name w:val="Title"/>
    <w:basedOn w:val="Normal"/>
    <w:next w:val="Corpsdetexte"/>
    <w:qFormat/>
    <w:rsid w:val="005B3004"/>
    <w:pPr>
      <w:keepNext/>
      <w:spacing w:before="240" w:after="120"/>
    </w:pPr>
    <w:rPr>
      <w:rFonts w:ascii="Luxi Sans" w:hAnsi="Luxi Sans"/>
      <w:sz w:val="28"/>
      <w:szCs w:val="28"/>
    </w:rPr>
  </w:style>
  <w:style w:type="paragraph" w:styleId="Corpsdetexte">
    <w:name w:val="Body Text"/>
    <w:basedOn w:val="Normal"/>
    <w:rsid w:val="005B3004"/>
    <w:pPr>
      <w:widowControl w:val="0"/>
      <w:tabs>
        <w:tab w:val="left" w:pos="1560"/>
      </w:tabs>
      <w:jc w:val="both"/>
    </w:pPr>
  </w:style>
  <w:style w:type="paragraph" w:styleId="Retraitcorpsdetexte">
    <w:name w:val="Body Text Indent"/>
    <w:basedOn w:val="Normal"/>
    <w:link w:val="RetraitcorpsdetexteCar"/>
    <w:uiPriority w:val="99"/>
    <w:rsid w:val="005B3004"/>
    <w:pPr>
      <w:tabs>
        <w:tab w:val="left" w:pos="4533"/>
        <w:tab w:val="left" w:pos="5100"/>
        <w:tab w:val="left" w:pos="5667"/>
      </w:tabs>
      <w:ind w:left="2832" w:firstLine="1"/>
      <w:jc w:val="both"/>
    </w:pPr>
    <w:rPr>
      <w:rFonts w:cs="Times"/>
      <w:sz w:val="18"/>
      <w:szCs w:val="18"/>
    </w:rPr>
  </w:style>
  <w:style w:type="paragraph" w:styleId="Notedebasdepage">
    <w:name w:val="footnote text"/>
    <w:basedOn w:val="Normal"/>
    <w:semiHidden/>
    <w:rsid w:val="005B3004"/>
    <w:pPr>
      <w:widowControl w:val="0"/>
    </w:pPr>
    <w:rPr>
      <w:sz w:val="20"/>
      <w:szCs w:val="20"/>
    </w:rPr>
  </w:style>
  <w:style w:type="paragraph" w:styleId="En-tte">
    <w:name w:val="header"/>
    <w:basedOn w:val="Normal"/>
    <w:rsid w:val="005B3004"/>
    <w:pPr>
      <w:widowControl w:val="0"/>
      <w:tabs>
        <w:tab w:val="center" w:pos="4536"/>
        <w:tab w:val="right" w:pos="9072"/>
      </w:tabs>
    </w:pPr>
    <w:rPr>
      <w:sz w:val="20"/>
      <w:szCs w:val="20"/>
    </w:rPr>
  </w:style>
  <w:style w:type="paragraph" w:styleId="Pieddepage">
    <w:name w:val="footer"/>
    <w:basedOn w:val="Normal"/>
    <w:rsid w:val="005B3004"/>
    <w:pPr>
      <w:tabs>
        <w:tab w:val="center" w:pos="4536"/>
        <w:tab w:val="right" w:pos="9072"/>
      </w:tabs>
    </w:pPr>
    <w:rPr>
      <w:rFonts w:cs="Times"/>
    </w:rPr>
  </w:style>
  <w:style w:type="paragraph" w:customStyle="1" w:styleId="Contenudetableau">
    <w:name w:val="Contenu de tableau"/>
    <w:basedOn w:val="Corpsdetexte"/>
    <w:rsid w:val="005B3004"/>
    <w:pPr>
      <w:suppressLineNumbers/>
    </w:pPr>
  </w:style>
  <w:style w:type="paragraph" w:customStyle="1" w:styleId="Titredetableau">
    <w:name w:val="Titre de tableau"/>
    <w:basedOn w:val="Contenudetableau"/>
    <w:rsid w:val="005B3004"/>
    <w:pPr>
      <w:jc w:val="center"/>
    </w:pPr>
    <w:rPr>
      <w:b/>
      <w:bCs/>
      <w:i/>
      <w:iCs/>
    </w:rPr>
  </w:style>
  <w:style w:type="paragraph" w:styleId="Corpsdetexte3">
    <w:name w:val="Body Text 3"/>
    <w:basedOn w:val="Normal"/>
    <w:rsid w:val="005B3004"/>
    <w:pPr>
      <w:suppressAutoHyphens w:val="0"/>
      <w:jc w:val="center"/>
    </w:pPr>
    <w:rPr>
      <w:rFonts w:ascii="Tahoma" w:hAnsi="Tahoma" w:cs="Tahoma"/>
      <w:sz w:val="28"/>
      <w:szCs w:val="28"/>
    </w:rPr>
  </w:style>
  <w:style w:type="paragraph" w:styleId="Sous-titre">
    <w:name w:val="Subtitle"/>
    <w:basedOn w:val="Normal"/>
    <w:qFormat/>
    <w:rsid w:val="005B3004"/>
    <w:pPr>
      <w:jc w:val="center"/>
    </w:pPr>
    <w:rPr>
      <w:rFonts w:cs="Times"/>
      <w:b/>
      <w:bCs/>
      <w:sz w:val="48"/>
      <w:szCs w:val="48"/>
      <w:u w:val="single"/>
    </w:rPr>
  </w:style>
  <w:style w:type="paragraph" w:styleId="Textedebulles">
    <w:name w:val="Balloon Text"/>
    <w:basedOn w:val="Normal"/>
    <w:link w:val="TextedebullesCar"/>
    <w:rsid w:val="0001018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010189"/>
    <w:rPr>
      <w:rFonts w:ascii="Tahoma" w:hAnsi="Tahoma" w:cs="Tahoma"/>
      <w:noProof/>
      <w:sz w:val="16"/>
      <w:szCs w:val="16"/>
    </w:rPr>
  </w:style>
  <w:style w:type="character" w:customStyle="1" w:styleId="RetraitcorpsdetexteCar">
    <w:name w:val="Retrait corps de texte Car"/>
    <w:basedOn w:val="Policepardfaut"/>
    <w:link w:val="Retraitcorpsdetexte"/>
    <w:uiPriority w:val="99"/>
    <w:rsid w:val="00B706C6"/>
    <w:rPr>
      <w:rFonts w:ascii="Times" w:hAnsi="Times" w:cs="Times"/>
      <w:noProof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435E65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tedefin">
    <w:name w:val="endnote text"/>
    <w:basedOn w:val="Normal"/>
    <w:link w:val="NotedefinCar"/>
    <w:uiPriority w:val="99"/>
    <w:unhideWhenUsed/>
    <w:rsid w:val="00435E65"/>
    <w:pPr>
      <w:suppressAutoHyphens w:val="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NotedefinCar">
    <w:name w:val="Note de fin Car"/>
    <w:basedOn w:val="Policepardfaut"/>
    <w:link w:val="Notedefin"/>
    <w:uiPriority w:val="99"/>
    <w:rsid w:val="00435E65"/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097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4FEE41-BAB2-474B-A477-2FBF730E3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358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Personnel</Company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Dpt info</dc:creator>
  <cp:lastModifiedBy>BAYILI Gilbert</cp:lastModifiedBy>
  <cp:revision>52</cp:revision>
  <cp:lastPrinted>2019-09-30T14:30:00Z</cp:lastPrinted>
  <dcterms:created xsi:type="dcterms:W3CDTF">2013-12-26T17:33:00Z</dcterms:created>
  <dcterms:modified xsi:type="dcterms:W3CDTF">2025-06-16T13:09:00Z</dcterms:modified>
</cp:coreProperties>
</file>